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4D" w:rsidRPr="00F23F86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jc w:val="center"/>
        <w:rPr>
          <w:rFonts w:ascii="Arial" w:hAnsi="Arial" w:cs="Arial"/>
          <w:b/>
          <w:bCs/>
          <w:sz w:val="22"/>
          <w:szCs w:val="22"/>
        </w:rPr>
      </w:pPr>
      <w:r w:rsidRPr="00F23F86">
        <w:rPr>
          <w:rFonts w:ascii="Arial" w:hAnsi="Arial" w:cs="Arial"/>
          <w:b/>
          <w:bCs/>
          <w:sz w:val="22"/>
          <w:szCs w:val="22"/>
        </w:rPr>
        <w:t>Oś</w:t>
      </w:r>
      <w:r w:rsidR="005F2AAF" w:rsidRPr="00F23F86">
        <w:rPr>
          <w:rFonts w:ascii="Arial" w:hAnsi="Arial" w:cs="Arial"/>
          <w:b/>
          <w:bCs/>
          <w:sz w:val="22"/>
          <w:szCs w:val="22"/>
        </w:rPr>
        <w:t xml:space="preserve">wiadczenie </w:t>
      </w:r>
      <w:r w:rsidRPr="00F23F86">
        <w:rPr>
          <w:rFonts w:ascii="Arial" w:hAnsi="Arial" w:cs="Arial"/>
          <w:b/>
          <w:bCs/>
          <w:sz w:val="22"/>
          <w:szCs w:val="22"/>
        </w:rPr>
        <w:t>kandydata ubiegającego się o prac</w:t>
      </w:r>
      <w:r w:rsidR="007F239C">
        <w:rPr>
          <w:rFonts w:ascii="Arial" w:hAnsi="Arial" w:cs="Arial"/>
          <w:b/>
          <w:bCs/>
          <w:sz w:val="22"/>
          <w:szCs w:val="22"/>
        </w:rPr>
        <w:t>ę w Starostwie Powiatowym w Słupcy</w:t>
      </w:r>
    </w:p>
    <w:p w:rsidR="00546D55" w:rsidRPr="00F23F86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jc w:val="center"/>
        <w:rPr>
          <w:rFonts w:ascii="Arial" w:hAnsi="Arial" w:cs="Arial"/>
          <w:b/>
          <w:bCs/>
          <w:sz w:val="22"/>
          <w:szCs w:val="22"/>
        </w:rPr>
      </w:pPr>
      <w:r w:rsidRPr="00F23F86">
        <w:rPr>
          <w:rFonts w:ascii="Arial" w:hAnsi="Arial" w:cs="Arial"/>
          <w:b/>
          <w:bCs/>
          <w:sz w:val="22"/>
          <w:szCs w:val="22"/>
        </w:rPr>
        <w:t>dotyczące przetwarzania danych osobow</w:t>
      </w:r>
      <w:r w:rsidR="003E6D4D" w:rsidRPr="00F23F86">
        <w:rPr>
          <w:rFonts w:ascii="Arial" w:hAnsi="Arial" w:cs="Arial"/>
          <w:b/>
          <w:bCs/>
          <w:sz w:val="22"/>
          <w:szCs w:val="22"/>
        </w:rPr>
        <w:t xml:space="preserve">ych </w:t>
      </w:r>
    </w:p>
    <w:p w:rsidR="00546D55" w:rsidRPr="00F23F86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rPr>
          <w:rFonts w:ascii="Arial" w:hAnsi="Arial" w:cs="Arial"/>
          <w:sz w:val="22"/>
          <w:szCs w:val="22"/>
        </w:rPr>
      </w:pPr>
    </w:p>
    <w:p w:rsidR="00546D55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rPr>
          <w:rFonts w:ascii="Arial" w:hAnsi="Arial" w:cs="Arial"/>
          <w:sz w:val="18"/>
          <w:szCs w:val="18"/>
        </w:rPr>
      </w:pPr>
      <w:r w:rsidRPr="006038C1">
        <w:rPr>
          <w:rFonts w:ascii="Arial" w:hAnsi="Arial" w:cs="Arial"/>
          <w:sz w:val="22"/>
          <w:szCs w:val="22"/>
        </w:rPr>
        <w:t>imię i nazwisko kandydata</w:t>
      </w:r>
      <w:r>
        <w:rPr>
          <w:rFonts w:ascii="Arial" w:hAnsi="Arial" w:cs="Arial"/>
          <w:sz w:val="18"/>
          <w:szCs w:val="18"/>
        </w:rPr>
        <w:t xml:space="preserve"> …………………..……………………………………………..…………………………………</w:t>
      </w:r>
      <w:r>
        <w:rPr>
          <w:rFonts w:ascii="MS Gothic" w:eastAsia="MS Gothic" w:hAnsi="MS Gothic" w:cs="MS Gothic" w:hint="eastAsia"/>
          <w:sz w:val="18"/>
          <w:szCs w:val="18"/>
        </w:rPr>
        <w:t> </w:t>
      </w:r>
    </w:p>
    <w:p w:rsidR="00546D55" w:rsidRPr="006038C1" w:rsidRDefault="00546D55" w:rsidP="00546D55">
      <w:pPr>
        <w:autoSpaceDE w:val="0"/>
        <w:autoSpaceDN w:val="0"/>
        <w:adjustRightInd w:val="0"/>
        <w:spacing w:after="60" w:line="276" w:lineRule="auto"/>
        <w:ind w:right="-432"/>
        <w:jc w:val="center"/>
        <w:rPr>
          <w:rFonts w:ascii="Arial" w:hAnsi="Arial" w:cs="Arial"/>
          <w:b/>
          <w:bCs/>
          <w:sz w:val="13"/>
          <w:szCs w:val="13"/>
        </w:rPr>
      </w:pPr>
      <w:r w:rsidRPr="006038C1">
        <w:rPr>
          <w:rFonts w:ascii="Arial" w:hAnsi="Arial" w:cs="Arial"/>
          <w:i/>
          <w:iCs/>
          <w:sz w:val="13"/>
          <w:szCs w:val="13"/>
        </w:rPr>
        <w:t xml:space="preserve">                                             /proszę wypełnić drukowanymi literami/</w:t>
      </w:r>
      <w:r w:rsidRPr="006038C1">
        <w:rPr>
          <w:rFonts w:ascii="MS Gothic" w:eastAsia="MS Gothic" w:hAnsi="MS Gothic" w:cs="MS Gothic" w:hint="eastAsia"/>
          <w:i/>
          <w:iCs/>
          <w:sz w:val="13"/>
          <w:szCs w:val="13"/>
        </w:rPr>
        <w:t> </w:t>
      </w:r>
    </w:p>
    <w:p w:rsidR="00546D55" w:rsidRPr="006038C1" w:rsidRDefault="006038C1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 naboru na stanowisko</w:t>
      </w:r>
      <w:r w:rsidR="00546D5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546D55">
        <w:rPr>
          <w:rFonts w:ascii="MS Gothic" w:eastAsia="MS Gothic" w:hAnsi="MS Gothic" w:cs="MS Gothic" w:hint="eastAsia"/>
          <w:sz w:val="18"/>
          <w:szCs w:val="18"/>
        </w:rPr>
        <w:t> </w:t>
      </w:r>
    </w:p>
    <w:p w:rsidR="00546D55" w:rsidRPr="006038C1" w:rsidRDefault="00546D55" w:rsidP="00546D55">
      <w:pPr>
        <w:autoSpaceDE w:val="0"/>
        <w:autoSpaceDN w:val="0"/>
        <w:adjustRightInd w:val="0"/>
        <w:spacing w:after="60" w:line="276" w:lineRule="auto"/>
        <w:ind w:right="-432"/>
        <w:jc w:val="center"/>
        <w:rPr>
          <w:rFonts w:ascii="Arial" w:hAnsi="Arial" w:cs="Arial"/>
          <w:b/>
          <w:bCs/>
          <w:sz w:val="13"/>
          <w:szCs w:val="13"/>
        </w:rPr>
      </w:pPr>
      <w:r w:rsidRPr="006038C1">
        <w:rPr>
          <w:rFonts w:ascii="Arial" w:hAnsi="Arial" w:cs="Arial"/>
          <w:i/>
          <w:iCs/>
          <w:sz w:val="13"/>
          <w:szCs w:val="13"/>
        </w:rPr>
        <w:t xml:space="preserve">                                             /proszę wypełnić drukowanymi literami/</w:t>
      </w:r>
      <w:r w:rsidRPr="006038C1">
        <w:rPr>
          <w:rFonts w:ascii="MS Gothic" w:eastAsia="MS Gothic" w:hAnsi="MS Gothic" w:cs="MS Gothic" w:hint="eastAsia"/>
          <w:i/>
          <w:iCs/>
          <w:sz w:val="13"/>
          <w:szCs w:val="13"/>
        </w:rPr>
        <w:t> </w:t>
      </w:r>
    </w:p>
    <w:p w:rsidR="00546D55" w:rsidRDefault="00546D55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sz w:val="18"/>
          <w:szCs w:val="18"/>
        </w:rPr>
      </w:pPr>
    </w:p>
    <w:p w:rsidR="00546D55" w:rsidRPr="006038C1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rPr>
          <w:rFonts w:ascii="Arial" w:hAnsi="Arial" w:cs="Arial"/>
          <w:b/>
          <w:bCs/>
          <w:sz w:val="22"/>
          <w:szCs w:val="22"/>
        </w:rPr>
      </w:pPr>
      <w:r w:rsidRPr="006038C1">
        <w:rPr>
          <w:rFonts w:ascii="Arial" w:hAnsi="Arial" w:cs="Arial"/>
          <w:b/>
          <w:bCs/>
          <w:sz w:val="22"/>
          <w:szCs w:val="22"/>
        </w:rPr>
        <w:t>Oś</w:t>
      </w:r>
      <w:r w:rsidR="005F2AAF" w:rsidRPr="006038C1">
        <w:rPr>
          <w:rFonts w:ascii="Arial" w:hAnsi="Arial" w:cs="Arial"/>
          <w:b/>
          <w:bCs/>
          <w:sz w:val="22"/>
          <w:szCs w:val="22"/>
        </w:rPr>
        <w:t>wiadczenia</w:t>
      </w:r>
    </w:p>
    <w:p w:rsidR="00546D55" w:rsidRPr="006038C1" w:rsidRDefault="00546D55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b/>
          <w:bCs/>
          <w:sz w:val="22"/>
          <w:szCs w:val="22"/>
        </w:rPr>
      </w:pPr>
    </w:p>
    <w:p w:rsidR="00546D55" w:rsidRPr="006038C1" w:rsidRDefault="003E6D4D" w:rsidP="003E6D4D">
      <w:pPr>
        <w:autoSpaceDE w:val="0"/>
        <w:autoSpaceDN w:val="0"/>
        <w:adjustRightInd w:val="0"/>
        <w:spacing w:before="240" w:after="60" w:line="276" w:lineRule="auto"/>
        <w:ind w:right="-432"/>
        <w:jc w:val="both"/>
        <w:rPr>
          <w:rFonts w:ascii="Arial" w:hAnsi="Arial" w:cs="Arial"/>
          <w:sz w:val="22"/>
          <w:szCs w:val="22"/>
        </w:rPr>
      </w:pPr>
      <w:r w:rsidRPr="006038C1">
        <w:rPr>
          <w:rFonts w:ascii="Arial" w:hAnsi="Arial" w:cs="Arial"/>
          <w:sz w:val="22"/>
          <w:szCs w:val="22"/>
        </w:rPr>
        <w:t xml:space="preserve">I. </w:t>
      </w:r>
      <w:r w:rsidR="005F2AAF" w:rsidRPr="006038C1">
        <w:rPr>
          <w:rFonts w:ascii="Arial" w:hAnsi="Arial" w:cs="Arial"/>
          <w:sz w:val="22"/>
          <w:szCs w:val="22"/>
        </w:rPr>
        <w:t xml:space="preserve"> </w:t>
      </w:r>
      <w:r w:rsidR="00546D55" w:rsidRPr="006038C1">
        <w:rPr>
          <w:rFonts w:ascii="Arial" w:hAnsi="Arial" w:cs="Arial"/>
          <w:sz w:val="22"/>
          <w:szCs w:val="22"/>
        </w:rPr>
        <w:t>Oświadczam, ż</w:t>
      </w:r>
      <w:r w:rsidRPr="006038C1">
        <w:rPr>
          <w:rFonts w:ascii="Arial" w:hAnsi="Arial" w:cs="Arial"/>
          <w:sz w:val="22"/>
          <w:szCs w:val="22"/>
        </w:rPr>
        <w:t xml:space="preserve">e wyrażam zgodę </w:t>
      </w:r>
      <w:r w:rsidR="00546D55" w:rsidRPr="006038C1">
        <w:rPr>
          <w:rFonts w:ascii="Arial" w:hAnsi="Arial" w:cs="Arial"/>
          <w:sz w:val="22"/>
          <w:szCs w:val="22"/>
        </w:rPr>
        <w:t>na przetwarzanie moich danych o</w:t>
      </w:r>
      <w:r w:rsidR="00A577BF">
        <w:rPr>
          <w:rFonts w:ascii="Arial" w:hAnsi="Arial" w:cs="Arial"/>
          <w:sz w:val="22"/>
          <w:szCs w:val="22"/>
        </w:rPr>
        <w:t xml:space="preserve">sobowych innych niż wynika </w:t>
      </w:r>
      <w:r w:rsidR="004C6018">
        <w:rPr>
          <w:rFonts w:ascii="Arial" w:hAnsi="Arial" w:cs="Arial"/>
          <w:sz w:val="22"/>
          <w:szCs w:val="22"/>
        </w:rPr>
        <w:t xml:space="preserve">     </w:t>
      </w:r>
      <w:r w:rsidR="00A577BF">
        <w:rPr>
          <w:rFonts w:ascii="Arial" w:hAnsi="Arial" w:cs="Arial"/>
          <w:sz w:val="22"/>
          <w:szCs w:val="22"/>
        </w:rPr>
        <w:t>to z:</w:t>
      </w:r>
      <w:r w:rsidR="00546D55" w:rsidRPr="006038C1">
        <w:rPr>
          <w:rFonts w:ascii="Arial" w:hAnsi="Arial" w:cs="Arial"/>
          <w:sz w:val="22"/>
          <w:szCs w:val="22"/>
        </w:rPr>
        <w:t xml:space="preserve"> art. 22</w:t>
      </w:r>
      <w:r w:rsidR="00546D55" w:rsidRPr="006038C1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546D55" w:rsidRPr="006038C1">
        <w:rPr>
          <w:rFonts w:ascii="Arial" w:hAnsi="Arial" w:cs="Arial"/>
          <w:sz w:val="22"/>
          <w:szCs w:val="22"/>
        </w:rPr>
        <w:t>§ 1 ustawy z dnia 26 czerwca 197</w:t>
      </w:r>
      <w:r w:rsidR="006038C1">
        <w:rPr>
          <w:rFonts w:ascii="Arial" w:hAnsi="Arial" w:cs="Arial"/>
          <w:sz w:val="22"/>
          <w:szCs w:val="22"/>
        </w:rPr>
        <w:t>4 r. Kodeks Pracy (Dz. U. z 2018 r. poz. 917</w:t>
      </w:r>
      <w:r w:rsidR="006F64F1">
        <w:rPr>
          <w:rFonts w:ascii="Arial" w:hAnsi="Arial" w:cs="Arial"/>
          <w:sz w:val="22"/>
          <w:szCs w:val="22"/>
        </w:rPr>
        <w:t xml:space="preserve"> ze zm.</w:t>
      </w:r>
      <w:r w:rsidR="00546D55" w:rsidRPr="006038C1">
        <w:rPr>
          <w:rFonts w:ascii="Arial" w:hAnsi="Arial" w:cs="Arial"/>
          <w:sz w:val="22"/>
          <w:szCs w:val="22"/>
        </w:rPr>
        <w:t>), ustawy z dnia 21 listopada 2008 r. o p</w:t>
      </w:r>
      <w:r w:rsidR="009D6156">
        <w:rPr>
          <w:rFonts w:ascii="Arial" w:hAnsi="Arial" w:cs="Arial"/>
          <w:sz w:val="22"/>
          <w:szCs w:val="22"/>
        </w:rPr>
        <w:t>racownikach samorządowych (</w:t>
      </w:r>
      <w:r w:rsidR="00546D55" w:rsidRPr="006038C1">
        <w:rPr>
          <w:rFonts w:ascii="Arial" w:hAnsi="Arial" w:cs="Arial"/>
          <w:sz w:val="22"/>
          <w:szCs w:val="22"/>
        </w:rPr>
        <w:t>Dz. U. z 201</w:t>
      </w:r>
      <w:r w:rsidR="006F64F1">
        <w:rPr>
          <w:rFonts w:ascii="Arial" w:hAnsi="Arial" w:cs="Arial"/>
          <w:sz w:val="22"/>
          <w:szCs w:val="22"/>
        </w:rPr>
        <w:t>8</w:t>
      </w:r>
      <w:r w:rsidR="00546D55" w:rsidRPr="006038C1">
        <w:rPr>
          <w:rFonts w:ascii="Arial" w:hAnsi="Arial" w:cs="Arial"/>
          <w:sz w:val="22"/>
          <w:szCs w:val="22"/>
        </w:rPr>
        <w:t xml:space="preserve"> r., poz. </w:t>
      </w:r>
      <w:r w:rsidR="006F64F1">
        <w:rPr>
          <w:rFonts w:ascii="Arial" w:hAnsi="Arial" w:cs="Arial"/>
          <w:sz w:val="22"/>
          <w:szCs w:val="22"/>
        </w:rPr>
        <w:t>1</w:t>
      </w:r>
      <w:r w:rsidR="00546D55" w:rsidRPr="006038C1">
        <w:rPr>
          <w:rFonts w:ascii="Arial" w:hAnsi="Arial" w:cs="Arial"/>
          <w:sz w:val="22"/>
          <w:szCs w:val="22"/>
        </w:rPr>
        <w:t>2</w:t>
      </w:r>
      <w:r w:rsidR="006F64F1">
        <w:rPr>
          <w:rFonts w:ascii="Arial" w:hAnsi="Arial" w:cs="Arial"/>
          <w:sz w:val="22"/>
          <w:szCs w:val="22"/>
        </w:rPr>
        <w:t>60</w:t>
      </w:r>
      <w:r w:rsidR="006038C1">
        <w:rPr>
          <w:rFonts w:ascii="Arial" w:hAnsi="Arial" w:cs="Arial"/>
          <w:sz w:val="22"/>
          <w:szCs w:val="22"/>
        </w:rPr>
        <w:t xml:space="preserve"> </w:t>
      </w:r>
      <w:r w:rsidR="004C6018">
        <w:rPr>
          <w:rFonts w:ascii="Arial" w:hAnsi="Arial" w:cs="Arial"/>
          <w:sz w:val="22"/>
          <w:szCs w:val="22"/>
        </w:rPr>
        <w:t xml:space="preserve">            </w:t>
      </w:r>
      <w:r w:rsidR="006038C1">
        <w:rPr>
          <w:rFonts w:ascii="Arial" w:hAnsi="Arial" w:cs="Arial"/>
          <w:sz w:val="22"/>
          <w:szCs w:val="22"/>
        </w:rPr>
        <w:t>ze zm.</w:t>
      </w:r>
      <w:r w:rsidR="00546D55" w:rsidRPr="006038C1">
        <w:rPr>
          <w:rFonts w:ascii="Arial" w:hAnsi="Arial" w:cs="Arial"/>
          <w:sz w:val="22"/>
          <w:szCs w:val="22"/>
        </w:rPr>
        <w:t>), ustawy z dnia 27 sierpnia 1997 r. o rehabilitacji zawodowej, społecznej oraz zatrudnianiu osób niepe</w:t>
      </w:r>
      <w:r w:rsidR="00A577BF">
        <w:rPr>
          <w:rFonts w:ascii="Arial" w:hAnsi="Arial" w:cs="Arial"/>
          <w:sz w:val="22"/>
          <w:szCs w:val="22"/>
        </w:rPr>
        <w:t>łnosprawnych (</w:t>
      </w:r>
      <w:proofErr w:type="spellStart"/>
      <w:r w:rsidR="00A577BF">
        <w:rPr>
          <w:rFonts w:ascii="Arial" w:hAnsi="Arial" w:cs="Arial"/>
          <w:sz w:val="22"/>
          <w:szCs w:val="22"/>
        </w:rPr>
        <w:t>t.j</w:t>
      </w:r>
      <w:proofErr w:type="spellEnd"/>
      <w:r w:rsidR="00A577BF">
        <w:rPr>
          <w:rFonts w:ascii="Arial" w:hAnsi="Arial" w:cs="Arial"/>
          <w:sz w:val="22"/>
          <w:szCs w:val="22"/>
        </w:rPr>
        <w:t>. Dz. U. z 2018 r. poz. 5</w:t>
      </w:r>
      <w:r w:rsidR="00546D55" w:rsidRPr="006038C1">
        <w:rPr>
          <w:rFonts w:ascii="Arial" w:hAnsi="Arial" w:cs="Arial"/>
          <w:sz w:val="22"/>
          <w:szCs w:val="22"/>
        </w:rPr>
        <w:t>1</w:t>
      </w:r>
      <w:r w:rsidR="00A577BF">
        <w:rPr>
          <w:rFonts w:ascii="Arial" w:hAnsi="Arial" w:cs="Arial"/>
          <w:sz w:val="22"/>
          <w:szCs w:val="22"/>
        </w:rPr>
        <w:t>1</w:t>
      </w:r>
      <w:r w:rsidR="00546D55" w:rsidRPr="006038C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46D55" w:rsidRPr="006038C1">
        <w:rPr>
          <w:rFonts w:ascii="Arial" w:hAnsi="Arial" w:cs="Arial"/>
          <w:sz w:val="22"/>
          <w:szCs w:val="22"/>
        </w:rPr>
        <w:t>póź</w:t>
      </w:r>
      <w:proofErr w:type="spellEnd"/>
      <w:r w:rsidR="00546D55" w:rsidRPr="006038C1">
        <w:rPr>
          <w:rFonts w:ascii="Arial" w:hAnsi="Arial" w:cs="Arial"/>
          <w:sz w:val="22"/>
          <w:szCs w:val="22"/>
        </w:rPr>
        <w:t xml:space="preserve">. zm.) oraz innych przepisów szczególnych, </w:t>
      </w:r>
      <w:r w:rsidR="004C6018">
        <w:rPr>
          <w:rFonts w:ascii="Arial" w:hAnsi="Arial" w:cs="Arial"/>
          <w:sz w:val="22"/>
          <w:szCs w:val="22"/>
        </w:rPr>
        <w:t xml:space="preserve">     </w:t>
      </w:r>
      <w:r w:rsidR="00546D55" w:rsidRPr="006038C1">
        <w:rPr>
          <w:rFonts w:ascii="Arial" w:hAnsi="Arial" w:cs="Arial"/>
          <w:sz w:val="22"/>
          <w:szCs w:val="22"/>
        </w:rPr>
        <w:t xml:space="preserve">w tym również na udostępnianie danych osobowych (imię, nazwisko, miejsce zamieszkania) </w:t>
      </w:r>
      <w:r w:rsidR="004C6018">
        <w:rPr>
          <w:rFonts w:ascii="Arial" w:hAnsi="Arial" w:cs="Arial"/>
          <w:sz w:val="22"/>
          <w:szCs w:val="22"/>
        </w:rPr>
        <w:t xml:space="preserve">                  </w:t>
      </w:r>
      <w:r w:rsidR="00546D55" w:rsidRPr="006038C1">
        <w:rPr>
          <w:rFonts w:ascii="Arial" w:hAnsi="Arial" w:cs="Arial"/>
          <w:sz w:val="22"/>
          <w:szCs w:val="22"/>
        </w:rPr>
        <w:t>na Biuletynie Informacji Publicznej niezbędnych w celu ogłoszenia informacji o wynikach procedury rekrutacji zgodnie z art. 15 ustawy z dnia 21 listopada 2008 r. o p</w:t>
      </w:r>
      <w:r w:rsidR="009D6156">
        <w:rPr>
          <w:rFonts w:ascii="Arial" w:hAnsi="Arial" w:cs="Arial"/>
          <w:sz w:val="22"/>
          <w:szCs w:val="22"/>
        </w:rPr>
        <w:t xml:space="preserve">racownikach samorządowych </w:t>
      </w:r>
      <w:r w:rsidR="004C6018">
        <w:rPr>
          <w:rFonts w:ascii="Arial" w:hAnsi="Arial" w:cs="Arial"/>
          <w:sz w:val="22"/>
          <w:szCs w:val="22"/>
        </w:rPr>
        <w:t xml:space="preserve">          </w:t>
      </w:r>
      <w:r w:rsidR="009D6156">
        <w:rPr>
          <w:rFonts w:ascii="Arial" w:hAnsi="Arial" w:cs="Arial"/>
          <w:sz w:val="22"/>
          <w:szCs w:val="22"/>
        </w:rPr>
        <w:t>(</w:t>
      </w:r>
      <w:r w:rsidR="00546D55" w:rsidRPr="006038C1">
        <w:rPr>
          <w:rFonts w:ascii="Arial" w:hAnsi="Arial" w:cs="Arial"/>
          <w:sz w:val="22"/>
          <w:szCs w:val="22"/>
        </w:rPr>
        <w:t>Dz. U. z 201</w:t>
      </w:r>
      <w:r w:rsidR="006F64F1">
        <w:rPr>
          <w:rFonts w:ascii="Arial" w:hAnsi="Arial" w:cs="Arial"/>
          <w:sz w:val="22"/>
          <w:szCs w:val="22"/>
        </w:rPr>
        <w:t>8</w:t>
      </w:r>
      <w:r w:rsidR="00546D55" w:rsidRPr="006038C1">
        <w:rPr>
          <w:rFonts w:ascii="Arial" w:hAnsi="Arial" w:cs="Arial"/>
          <w:sz w:val="22"/>
          <w:szCs w:val="22"/>
        </w:rPr>
        <w:t xml:space="preserve"> r., poz. </w:t>
      </w:r>
      <w:r w:rsidR="006F64F1">
        <w:rPr>
          <w:rFonts w:ascii="Arial" w:hAnsi="Arial" w:cs="Arial"/>
          <w:sz w:val="22"/>
          <w:szCs w:val="22"/>
        </w:rPr>
        <w:t>1</w:t>
      </w:r>
      <w:r w:rsidR="00546D55" w:rsidRPr="006038C1">
        <w:rPr>
          <w:rFonts w:ascii="Arial" w:hAnsi="Arial" w:cs="Arial"/>
          <w:sz w:val="22"/>
          <w:szCs w:val="22"/>
        </w:rPr>
        <w:t>2</w:t>
      </w:r>
      <w:r w:rsidR="006F64F1">
        <w:rPr>
          <w:rFonts w:ascii="Arial" w:hAnsi="Arial" w:cs="Arial"/>
          <w:sz w:val="22"/>
          <w:szCs w:val="22"/>
        </w:rPr>
        <w:t>60</w:t>
      </w:r>
      <w:r w:rsidR="00A577BF">
        <w:rPr>
          <w:rFonts w:ascii="Arial" w:hAnsi="Arial" w:cs="Arial"/>
          <w:sz w:val="22"/>
          <w:szCs w:val="22"/>
        </w:rPr>
        <w:t xml:space="preserve"> ze zm.</w:t>
      </w:r>
      <w:r w:rsidR="00546D55" w:rsidRPr="006038C1">
        <w:rPr>
          <w:rFonts w:ascii="Arial" w:hAnsi="Arial" w:cs="Arial"/>
          <w:sz w:val="22"/>
          <w:szCs w:val="22"/>
        </w:rPr>
        <w:t xml:space="preserve">), zawartych w przedstawionych przeze mnie dokumentach </w:t>
      </w:r>
      <w:r w:rsidR="004C6018">
        <w:rPr>
          <w:rFonts w:ascii="Arial" w:hAnsi="Arial" w:cs="Arial"/>
          <w:sz w:val="22"/>
          <w:szCs w:val="22"/>
        </w:rPr>
        <w:t xml:space="preserve">              </w:t>
      </w:r>
      <w:r w:rsidR="00546D55" w:rsidRPr="006038C1">
        <w:rPr>
          <w:rFonts w:ascii="Arial" w:hAnsi="Arial" w:cs="Arial"/>
          <w:sz w:val="22"/>
          <w:szCs w:val="22"/>
        </w:rPr>
        <w:t>dla potrzeb niezbędnych do realizacji procedury rekrutacji</w:t>
      </w:r>
      <w:r w:rsidR="009D6156">
        <w:rPr>
          <w:rFonts w:ascii="Arial" w:hAnsi="Arial" w:cs="Arial"/>
          <w:sz w:val="22"/>
          <w:szCs w:val="22"/>
        </w:rPr>
        <w:t xml:space="preserve"> - na podstawie art.</w:t>
      </w:r>
      <w:r w:rsidR="00BF0716">
        <w:rPr>
          <w:rFonts w:ascii="Arial" w:hAnsi="Arial" w:cs="Arial"/>
          <w:sz w:val="22"/>
          <w:szCs w:val="22"/>
        </w:rPr>
        <w:t xml:space="preserve"> 7 ust. 1</w:t>
      </w:r>
      <w:r w:rsidR="009D6156">
        <w:rPr>
          <w:rFonts w:ascii="Arial" w:hAnsi="Arial" w:cs="Arial"/>
          <w:sz w:val="22"/>
          <w:szCs w:val="22"/>
        </w:rPr>
        <w:t xml:space="preserve"> </w:t>
      </w:r>
      <w:r w:rsidR="00546D55" w:rsidRPr="006038C1">
        <w:rPr>
          <w:rFonts w:ascii="Arial" w:hAnsi="Arial" w:cs="Arial"/>
          <w:sz w:val="22"/>
          <w:szCs w:val="22"/>
        </w:rPr>
        <w:t xml:space="preserve"> </w:t>
      </w:r>
      <w:r w:rsidR="009D6156">
        <w:rPr>
          <w:rFonts w:ascii="Arial" w:hAnsi="Arial" w:cs="Arial"/>
          <w:sz w:val="22"/>
          <w:szCs w:val="22"/>
        </w:rPr>
        <w:t xml:space="preserve">Rozporządzenia </w:t>
      </w:r>
      <w:r w:rsidR="009D6156" w:rsidRPr="009D6156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C6018">
        <w:rPr>
          <w:rFonts w:ascii="Arial" w:hAnsi="Arial" w:cs="Arial"/>
          <w:sz w:val="22"/>
          <w:szCs w:val="22"/>
        </w:rPr>
        <w:t>.</w:t>
      </w:r>
    </w:p>
    <w:p w:rsidR="005F2AAF" w:rsidRPr="006038C1" w:rsidRDefault="005F2AAF" w:rsidP="00546D55">
      <w:pPr>
        <w:autoSpaceDE w:val="0"/>
        <w:autoSpaceDN w:val="0"/>
        <w:adjustRightInd w:val="0"/>
        <w:spacing w:line="259" w:lineRule="auto"/>
        <w:ind w:left="4956" w:right="-432"/>
        <w:rPr>
          <w:rFonts w:ascii="Arial" w:hAnsi="Arial" w:cs="Arial"/>
          <w:sz w:val="22"/>
          <w:szCs w:val="22"/>
        </w:rPr>
      </w:pPr>
    </w:p>
    <w:p w:rsidR="00546D55" w:rsidRPr="006038C1" w:rsidRDefault="00546D55" w:rsidP="00546D55">
      <w:pPr>
        <w:autoSpaceDE w:val="0"/>
        <w:autoSpaceDN w:val="0"/>
        <w:adjustRightInd w:val="0"/>
        <w:spacing w:line="259" w:lineRule="auto"/>
        <w:ind w:left="4956" w:right="-432"/>
        <w:rPr>
          <w:rFonts w:ascii="Arial" w:hAnsi="Arial" w:cs="Arial"/>
          <w:sz w:val="22"/>
          <w:szCs w:val="22"/>
        </w:rPr>
      </w:pPr>
      <w:r w:rsidRPr="006038C1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:rsidR="00546D55" w:rsidRPr="006038C1" w:rsidRDefault="005F2AAF" w:rsidP="00546D55">
      <w:pPr>
        <w:autoSpaceDE w:val="0"/>
        <w:autoSpaceDN w:val="0"/>
        <w:adjustRightInd w:val="0"/>
        <w:spacing w:after="160" w:line="259" w:lineRule="auto"/>
        <w:ind w:left="4248" w:right="-432" w:firstLine="708"/>
        <w:rPr>
          <w:rFonts w:ascii="Arial" w:hAnsi="Arial" w:cs="Arial"/>
          <w:sz w:val="13"/>
          <w:szCs w:val="13"/>
        </w:rPr>
      </w:pPr>
      <w:r w:rsidRPr="006038C1">
        <w:rPr>
          <w:rFonts w:ascii="Arial" w:hAnsi="Arial" w:cs="Arial"/>
          <w:sz w:val="13"/>
          <w:szCs w:val="13"/>
        </w:rPr>
        <w:t xml:space="preserve">                               </w:t>
      </w:r>
      <w:r w:rsidR="006038C1">
        <w:rPr>
          <w:rFonts w:ascii="Arial" w:hAnsi="Arial" w:cs="Arial"/>
          <w:sz w:val="13"/>
          <w:szCs w:val="13"/>
        </w:rPr>
        <w:t xml:space="preserve">            </w:t>
      </w:r>
      <w:r w:rsidR="00546D55" w:rsidRPr="006038C1">
        <w:rPr>
          <w:rFonts w:ascii="Arial" w:hAnsi="Arial" w:cs="Arial"/>
          <w:sz w:val="13"/>
          <w:szCs w:val="13"/>
        </w:rPr>
        <w:t>własnoręczny podpis</w:t>
      </w:r>
    </w:p>
    <w:p w:rsidR="00546D55" w:rsidRPr="006038C1" w:rsidRDefault="005F2AAF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b/>
          <w:sz w:val="22"/>
          <w:szCs w:val="22"/>
        </w:rPr>
      </w:pPr>
      <w:r w:rsidRPr="006038C1">
        <w:rPr>
          <w:rFonts w:ascii="Arial" w:hAnsi="Arial" w:cs="Arial"/>
          <w:b/>
          <w:sz w:val="22"/>
          <w:szCs w:val="22"/>
        </w:rPr>
        <w:t>Klauzula informacyjna</w:t>
      </w:r>
    </w:p>
    <w:p w:rsidR="00546D55" w:rsidRPr="006038C1" w:rsidRDefault="00546D55" w:rsidP="00546D55">
      <w:pPr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Arial" w:hAnsi="Arial" w:cs="Arial"/>
          <w:sz w:val="22"/>
          <w:szCs w:val="22"/>
        </w:rPr>
      </w:pPr>
    </w:p>
    <w:p w:rsidR="00DC3D6F" w:rsidRDefault="003E6D4D" w:rsidP="005F2AAF">
      <w:pPr>
        <w:pStyle w:val="Default"/>
        <w:jc w:val="both"/>
        <w:rPr>
          <w:sz w:val="22"/>
          <w:szCs w:val="22"/>
        </w:rPr>
      </w:pPr>
      <w:r w:rsidRPr="006038C1">
        <w:rPr>
          <w:color w:val="auto"/>
          <w:sz w:val="22"/>
          <w:szCs w:val="22"/>
        </w:rPr>
        <w:t xml:space="preserve">II. </w:t>
      </w:r>
      <w:r w:rsidRPr="006038C1">
        <w:rPr>
          <w:sz w:val="22"/>
          <w:szCs w:val="22"/>
        </w:rPr>
        <w:t>W</w:t>
      </w:r>
      <w:r w:rsidR="00DC3D6F" w:rsidRPr="006038C1">
        <w:rPr>
          <w:sz w:val="22"/>
          <w:szCs w:val="22"/>
        </w:rPr>
        <w:t xml:space="preserve"> zwią</w:t>
      </w:r>
      <w:r w:rsidRPr="006038C1">
        <w:rPr>
          <w:sz w:val="22"/>
          <w:szCs w:val="22"/>
        </w:rPr>
        <w:t xml:space="preserve">zku z </w:t>
      </w:r>
      <w:r w:rsidR="00DC3D6F" w:rsidRPr="006038C1">
        <w:rPr>
          <w:sz w:val="22"/>
          <w:szCs w:val="22"/>
        </w:rPr>
        <w:t>Rozporządzenie</w:t>
      </w:r>
      <w:r w:rsidRPr="006038C1">
        <w:rPr>
          <w:sz w:val="22"/>
          <w:szCs w:val="22"/>
        </w:rPr>
        <w:t>m</w:t>
      </w:r>
      <w:r w:rsidR="00DC3D6F" w:rsidRPr="006038C1">
        <w:rPr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BF0716">
        <w:rPr>
          <w:sz w:val="22"/>
          <w:szCs w:val="22"/>
        </w:rPr>
        <w:t>o ochronie danych), informuję</w:t>
      </w:r>
      <w:r w:rsidR="00DC3D6F" w:rsidRPr="006038C1">
        <w:rPr>
          <w:sz w:val="22"/>
          <w:szCs w:val="22"/>
        </w:rPr>
        <w:t xml:space="preserve">, iż: </w:t>
      </w:r>
    </w:p>
    <w:p w:rsidR="00A577BF" w:rsidRPr="006038C1" w:rsidRDefault="00A577BF" w:rsidP="005F2AAF">
      <w:pPr>
        <w:pStyle w:val="Default"/>
        <w:jc w:val="both"/>
        <w:rPr>
          <w:sz w:val="22"/>
          <w:szCs w:val="22"/>
        </w:rPr>
      </w:pP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1)Pani /Pana dane osobowe będą przetwarzane w celu zapewnienia skutecznej procedury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naboru pracownikó</w:t>
      </w:r>
      <w:r w:rsidR="00C3470A">
        <w:rPr>
          <w:sz w:val="22"/>
          <w:szCs w:val="22"/>
        </w:rPr>
        <w:t>w do</w:t>
      </w:r>
      <w:r w:rsidR="007F239C">
        <w:rPr>
          <w:sz w:val="22"/>
          <w:szCs w:val="22"/>
        </w:rPr>
        <w:t xml:space="preserve"> </w:t>
      </w:r>
      <w:r w:rsidR="007F239C" w:rsidRPr="007F239C">
        <w:rPr>
          <w:b/>
          <w:sz w:val="22"/>
          <w:szCs w:val="22"/>
        </w:rPr>
        <w:t>Starostwa Powiatowego w Słupcy</w:t>
      </w:r>
      <w:r w:rsidRPr="006038C1">
        <w:rPr>
          <w:sz w:val="22"/>
          <w:szCs w:val="22"/>
        </w:rPr>
        <w:t>, na podstawie przepisów prawa</w:t>
      </w:r>
      <w:r w:rsidR="00C3470A">
        <w:rPr>
          <w:sz w:val="22"/>
          <w:szCs w:val="22"/>
        </w:rPr>
        <w:t xml:space="preserve"> </w:t>
      </w:r>
      <w:proofErr w:type="spellStart"/>
      <w:r w:rsidR="00C3470A">
        <w:rPr>
          <w:sz w:val="22"/>
          <w:szCs w:val="22"/>
        </w:rPr>
        <w:t>tj</w:t>
      </w:r>
      <w:proofErr w:type="spellEnd"/>
      <w:r w:rsidRPr="006038C1">
        <w:rPr>
          <w:sz w:val="22"/>
          <w:szCs w:val="22"/>
        </w:rPr>
        <w:t>:</w:t>
      </w:r>
    </w:p>
    <w:p w:rsidR="00DC3D6F" w:rsidRPr="006038C1" w:rsidRDefault="005F2AAF" w:rsidP="00DC3D6F">
      <w:pPr>
        <w:pStyle w:val="Default"/>
        <w:spacing w:after="14"/>
        <w:rPr>
          <w:sz w:val="22"/>
          <w:szCs w:val="22"/>
        </w:rPr>
      </w:pPr>
      <w:r w:rsidRPr="006038C1">
        <w:rPr>
          <w:sz w:val="22"/>
          <w:szCs w:val="22"/>
        </w:rPr>
        <w:t>-</w:t>
      </w:r>
      <w:r w:rsidR="00C3470A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ustawy z dnia 26 czerwca 1974 r. Kodeksu Pracy,</w:t>
      </w:r>
    </w:p>
    <w:p w:rsidR="005F2AAF" w:rsidRPr="006038C1" w:rsidRDefault="005F2AAF" w:rsidP="00DC3D6F">
      <w:pPr>
        <w:pStyle w:val="Default"/>
        <w:spacing w:after="14"/>
        <w:rPr>
          <w:sz w:val="22"/>
          <w:szCs w:val="22"/>
        </w:rPr>
      </w:pPr>
      <w:r w:rsidRPr="006038C1">
        <w:rPr>
          <w:sz w:val="22"/>
          <w:szCs w:val="22"/>
        </w:rPr>
        <w:t>- ustawy z dnia 21 listopada 2008 r. o pracownikach samorządowych,</w:t>
      </w:r>
    </w:p>
    <w:p w:rsidR="00A577BF" w:rsidRDefault="00A577BF" w:rsidP="005F2AAF">
      <w:pPr>
        <w:pStyle w:val="Default"/>
        <w:spacing w:after="14"/>
        <w:jc w:val="both"/>
        <w:rPr>
          <w:sz w:val="22"/>
          <w:szCs w:val="22"/>
        </w:rPr>
      </w:pP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2)Dane osobowe zawarte w dokumentach aplikacyjnych, których podanie jest obowiązkowe tj.</w:t>
      </w:r>
    </w:p>
    <w:p w:rsidR="00DC3D6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lastRenderedPageBreak/>
        <w:t>-</w:t>
      </w:r>
      <w:r w:rsidR="00DC3D6F" w:rsidRPr="006038C1">
        <w:rPr>
          <w:sz w:val="22"/>
          <w:szCs w:val="22"/>
        </w:rPr>
        <w:t>imię i nazwisko, miejsce zamieszkania, wykształcenie, przebieg dotychczasowego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zatrudnienia będą przetwarzane w celu wypełnienia obowiązku prawnego</w:t>
      </w:r>
      <w:r w:rsidRPr="006038C1">
        <w:rPr>
          <w:sz w:val="22"/>
          <w:szCs w:val="22"/>
        </w:rPr>
        <w:t xml:space="preserve"> </w:t>
      </w:r>
      <w:r w:rsidR="00C3470A">
        <w:rPr>
          <w:sz w:val="22"/>
          <w:szCs w:val="22"/>
        </w:rPr>
        <w:t xml:space="preserve">wynikającego z art. </w:t>
      </w:r>
      <w:r w:rsidR="00C3470A" w:rsidRPr="006038C1">
        <w:rPr>
          <w:sz w:val="22"/>
          <w:szCs w:val="22"/>
        </w:rPr>
        <w:t>22</w:t>
      </w:r>
      <w:r w:rsidR="00C3470A" w:rsidRPr="006038C1">
        <w:rPr>
          <w:sz w:val="22"/>
          <w:szCs w:val="22"/>
          <w:vertAlign w:val="superscript"/>
        </w:rPr>
        <w:t xml:space="preserve">1 </w:t>
      </w:r>
      <w:r w:rsidR="00C3470A" w:rsidRPr="006038C1">
        <w:rPr>
          <w:sz w:val="22"/>
          <w:szCs w:val="22"/>
        </w:rPr>
        <w:t xml:space="preserve">§ 1 </w:t>
      </w:r>
      <w:r w:rsidR="00DC3D6F" w:rsidRPr="006038C1">
        <w:rPr>
          <w:sz w:val="22"/>
          <w:szCs w:val="22"/>
        </w:rPr>
        <w:t xml:space="preserve"> Kodeksu pracy, którym jest przeprowadzenie procesu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rekrutacji.</w:t>
      </w:r>
    </w:p>
    <w:p w:rsidR="00DC3D6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-</w:t>
      </w:r>
      <w:r w:rsidR="00DC3D6F" w:rsidRPr="006038C1">
        <w:rPr>
          <w:sz w:val="22"/>
          <w:szCs w:val="22"/>
        </w:rPr>
        <w:t>oświadczenie o posiadaniu pełnej zdolności do czynności prawnych oraz korzystaniu z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pełni praw publicznych i o braku skazania prawomocnym wyrokiem sądu za umyślne</w:t>
      </w:r>
      <w:r w:rsidRPr="006038C1">
        <w:rPr>
          <w:sz w:val="22"/>
          <w:szCs w:val="22"/>
        </w:rPr>
        <w:t xml:space="preserve">, </w:t>
      </w:r>
      <w:r w:rsidR="00DC3D6F" w:rsidRPr="006038C1">
        <w:rPr>
          <w:sz w:val="22"/>
          <w:szCs w:val="22"/>
        </w:rPr>
        <w:t>przestępstwo ścigane z oskarżenia publicznego lub umyślne przestępstwo skarbowe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 xml:space="preserve">wynikające z art. 6 ustawy </w:t>
      </w:r>
      <w:r w:rsidR="00247272">
        <w:rPr>
          <w:sz w:val="22"/>
          <w:szCs w:val="22"/>
        </w:rPr>
        <w:t xml:space="preserve">                            </w:t>
      </w:r>
      <w:r w:rsidR="00DC3D6F" w:rsidRPr="006038C1">
        <w:rPr>
          <w:sz w:val="22"/>
          <w:szCs w:val="22"/>
        </w:rPr>
        <w:t>o pracownikach samorządowych,</w:t>
      </w:r>
    </w:p>
    <w:p w:rsidR="005F2AA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W tym samym celu przetwarzana będzie informacja o niepełnosprawności. Jej podanie</w:t>
      </w:r>
      <w:r w:rsidR="00A577BF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jest jednak nieobowiązkowe ale konieczne, aby skorzystać z uprawnienia, o którym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mow</w:t>
      </w:r>
      <w:r w:rsidR="00A577BF">
        <w:rPr>
          <w:sz w:val="22"/>
          <w:szCs w:val="22"/>
        </w:rPr>
        <w:t xml:space="preserve">a w art. 13a ust. 2 ustawy z dnia </w:t>
      </w:r>
      <w:r w:rsidRPr="006038C1">
        <w:rPr>
          <w:sz w:val="22"/>
          <w:szCs w:val="22"/>
        </w:rPr>
        <w:t xml:space="preserve"> 21 listopada 2008 r o pracownikach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 xml:space="preserve">samorządowych </w:t>
      </w:r>
      <w:r w:rsidR="00247272">
        <w:rPr>
          <w:sz w:val="22"/>
          <w:szCs w:val="22"/>
        </w:rPr>
        <w:t xml:space="preserve">                                               </w:t>
      </w:r>
      <w:bookmarkStart w:id="0" w:name="_GoBack"/>
      <w:bookmarkEnd w:id="0"/>
      <w:r w:rsidRPr="006038C1">
        <w:rPr>
          <w:sz w:val="22"/>
          <w:szCs w:val="22"/>
        </w:rPr>
        <w:t>(pierwszeństwo w zatrudnieniu).</w:t>
      </w:r>
    </w:p>
    <w:p w:rsidR="005F2AA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</w:p>
    <w:p w:rsidR="005F2AA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 xml:space="preserve">3)Administratorem Pani/Pana danych osobowych jest </w:t>
      </w:r>
      <w:r w:rsidR="00C94F3B">
        <w:rPr>
          <w:b/>
          <w:sz w:val="22"/>
          <w:szCs w:val="22"/>
        </w:rPr>
        <w:t>Starosta Słupecki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4)Wyznaczono Inspektora Ochrony Danych Osobowych, z którym można się kontaktować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 xml:space="preserve">poprzez e-mail: </w:t>
      </w:r>
      <w:hyperlink r:id="rId7" w:history="1">
        <w:r w:rsidR="00F20914" w:rsidRPr="001C59BE">
          <w:rPr>
            <w:rStyle w:val="Hipercze"/>
            <w:b/>
            <w:sz w:val="22"/>
            <w:szCs w:val="22"/>
          </w:rPr>
          <w:t>iod@powiat-slupca.p</w:t>
        </w:r>
        <w:r w:rsidR="00F20914" w:rsidRPr="00F20914">
          <w:rPr>
            <w:rStyle w:val="Hipercze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</w:t>
        </w:r>
      </w:hyperlink>
      <w:r w:rsidR="00F20914">
        <w:rPr>
          <w:b/>
          <w:sz w:val="22"/>
          <w:szCs w:val="22"/>
        </w:rPr>
        <w:t xml:space="preserve"> </w:t>
      </w:r>
      <w:r w:rsidR="005F2AAF" w:rsidRPr="006038C1">
        <w:rPr>
          <w:sz w:val="22"/>
          <w:szCs w:val="22"/>
        </w:rPr>
        <w:t>lub pisemnie</w:t>
      </w:r>
      <w:r w:rsidR="00F20914">
        <w:rPr>
          <w:b/>
          <w:sz w:val="22"/>
          <w:szCs w:val="22"/>
        </w:rPr>
        <w:t xml:space="preserve"> na adres Starostwa Powiatowego                         w Słupcy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5)Dane osób, niezakwalifikowanych do rekrutacji, będą usunięte po zrealizowaniu celu, dla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którego zostały zebrane. Dane osób zakwalifikowanych, po zrealizowaniu celu, dla którego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zostały zebrane będą przetwarzane do celów archiwalnych i przechowywane przez okres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niezbędny do zrealizowania przepisów dotyczących archiwizowania danych obowiązujących u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Administratora, tj. od 3 m-</w:t>
      </w:r>
      <w:proofErr w:type="spellStart"/>
      <w:r w:rsidRPr="006038C1">
        <w:rPr>
          <w:sz w:val="22"/>
          <w:szCs w:val="22"/>
        </w:rPr>
        <w:t>cy</w:t>
      </w:r>
      <w:proofErr w:type="spellEnd"/>
      <w:r w:rsidRPr="006038C1">
        <w:rPr>
          <w:sz w:val="22"/>
          <w:szCs w:val="22"/>
        </w:rPr>
        <w:t xml:space="preserve"> do 2 lat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6)Ma Pani/Pan prawo do: dostępu do swoich danych osobowych; żądania sprostowania danych,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które są nieprawidłowe; żądania usunięcia danych, gdy: dane nie są niezbędne do celów, dla</w:t>
      </w:r>
      <w:r w:rsidR="005F2AAF" w:rsidRPr="006038C1">
        <w:rPr>
          <w:sz w:val="22"/>
          <w:szCs w:val="22"/>
        </w:rPr>
        <w:t xml:space="preserve">  </w:t>
      </w:r>
      <w:r w:rsidRPr="006038C1">
        <w:rPr>
          <w:sz w:val="22"/>
          <w:szCs w:val="22"/>
        </w:rPr>
        <w:t>których zostały zebrane, po cofnięciu zgody na przetwarzanie danych, dane przetwarzane są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niezgodnie z prawem; żądania ograniczenia przetwarzania, gdy: Pani/Pan kwestionuje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prawidłowość danych, przetwarzanie jest niezgodne z prawem, a Pani/Pan sprzeciwia się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usunięciu danych, Administrator nie potrzebuje już danych osobowych do celów przetwarzania,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ale są one potrzebne Pani/Panu do ustalenia, dochodzenia lub obrony roszczeń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7)Zgoda na przetwarzanie danych osobowych może zostać cofnięta w dowolnym momencie bez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wpływu na zgodność z prawem przetwarzania, którego dokonano na podstawie zgody przed jej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cofnięciem</w:t>
      </w:r>
    </w:p>
    <w:p w:rsidR="006038C1" w:rsidRPr="007F239C" w:rsidRDefault="00DC3D6F" w:rsidP="005F2AAF">
      <w:pPr>
        <w:pStyle w:val="Default"/>
        <w:spacing w:after="14"/>
        <w:jc w:val="both"/>
        <w:rPr>
          <w:b/>
          <w:sz w:val="22"/>
          <w:szCs w:val="22"/>
        </w:rPr>
      </w:pPr>
      <w:r w:rsidRPr="006038C1">
        <w:rPr>
          <w:sz w:val="22"/>
          <w:szCs w:val="22"/>
        </w:rPr>
        <w:t xml:space="preserve">8)Podanie danych osobowych jest dobrowolne, ale niezbędne do udziału w rekrutacji </w:t>
      </w:r>
      <w:r w:rsidR="005A1618">
        <w:rPr>
          <w:sz w:val="22"/>
          <w:szCs w:val="22"/>
        </w:rPr>
        <w:t xml:space="preserve">                                   </w:t>
      </w:r>
      <w:r w:rsidRPr="006038C1">
        <w:rPr>
          <w:sz w:val="22"/>
          <w:szCs w:val="22"/>
        </w:rPr>
        <w:t xml:space="preserve">w </w:t>
      </w:r>
      <w:r w:rsidR="007F239C">
        <w:rPr>
          <w:b/>
          <w:sz w:val="22"/>
          <w:szCs w:val="22"/>
        </w:rPr>
        <w:t>Starostwie Powiatowym w Słupcy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9)Ma Pani/Pan prawo do wniesienia skargi do organu nadzorczego, którym jest Prezes Urzędu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Ochrony Danych Osobowych</w:t>
      </w:r>
    </w:p>
    <w:p w:rsidR="00DC3D6F" w:rsidRPr="006038C1" w:rsidRDefault="00DC3D6F" w:rsidP="005F2AAF">
      <w:pPr>
        <w:pStyle w:val="Default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10)Dane osobowe nie będą przetwarzane w sposób opierający się wyłącznie na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zautomatyzowanym przetwarzaniu, w tym profilowaniu</w:t>
      </w:r>
    </w:p>
    <w:p w:rsidR="00DC3D6F" w:rsidRPr="006038C1" w:rsidRDefault="00DC3D6F" w:rsidP="005F2AAF">
      <w:pPr>
        <w:autoSpaceDE w:val="0"/>
        <w:autoSpaceDN w:val="0"/>
        <w:adjustRightInd w:val="0"/>
        <w:spacing w:after="160" w:line="259" w:lineRule="auto"/>
        <w:ind w:left="4248" w:right="-432" w:firstLine="708"/>
        <w:jc w:val="both"/>
        <w:rPr>
          <w:rFonts w:ascii="Arial" w:hAnsi="Arial" w:cs="Arial"/>
          <w:sz w:val="22"/>
          <w:szCs w:val="22"/>
        </w:rPr>
      </w:pPr>
    </w:p>
    <w:p w:rsidR="00930E3A" w:rsidRPr="006038C1" w:rsidRDefault="0019632D" w:rsidP="005F2AAF">
      <w:pPr>
        <w:jc w:val="both"/>
        <w:rPr>
          <w:rFonts w:ascii="Arial" w:hAnsi="Arial" w:cs="Arial"/>
          <w:sz w:val="22"/>
          <w:szCs w:val="22"/>
        </w:rPr>
      </w:pPr>
    </w:p>
    <w:sectPr w:rsidR="00930E3A" w:rsidRPr="006038C1" w:rsidSect="00844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2D" w:rsidRDefault="0019632D" w:rsidP="00A6326B">
      <w:r>
        <w:separator/>
      </w:r>
    </w:p>
  </w:endnote>
  <w:endnote w:type="continuationSeparator" w:id="0">
    <w:p w:rsidR="0019632D" w:rsidRDefault="0019632D" w:rsidP="00A6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13" w:rsidRDefault="00D65D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13" w:rsidRDefault="00D65D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13" w:rsidRDefault="00D65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2D" w:rsidRDefault="0019632D" w:rsidP="00A6326B">
      <w:r>
        <w:separator/>
      </w:r>
    </w:p>
  </w:footnote>
  <w:footnote w:type="continuationSeparator" w:id="0">
    <w:p w:rsidR="0019632D" w:rsidRDefault="0019632D" w:rsidP="00A6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13" w:rsidRDefault="00D65D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6B" w:rsidRDefault="00A6326B">
    <w:pPr>
      <w:pStyle w:val="Nagwek"/>
    </w:pPr>
    <w:r>
      <w:t xml:space="preserve">                                                                                                        Załącznik nr 2 do ogłoszenia o naborze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13" w:rsidRDefault="00D65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55"/>
    <w:rsid w:val="0019632D"/>
    <w:rsid w:val="00247272"/>
    <w:rsid w:val="003E6D4D"/>
    <w:rsid w:val="004C6018"/>
    <w:rsid w:val="00546D55"/>
    <w:rsid w:val="005A1618"/>
    <w:rsid w:val="005F2AAF"/>
    <w:rsid w:val="006038C1"/>
    <w:rsid w:val="006C5052"/>
    <w:rsid w:val="006F64F1"/>
    <w:rsid w:val="007F239C"/>
    <w:rsid w:val="008D44E7"/>
    <w:rsid w:val="009D1F82"/>
    <w:rsid w:val="009D6156"/>
    <w:rsid w:val="00A577BF"/>
    <w:rsid w:val="00A57B9B"/>
    <w:rsid w:val="00A6326B"/>
    <w:rsid w:val="00BE0ED7"/>
    <w:rsid w:val="00BF0716"/>
    <w:rsid w:val="00C3470A"/>
    <w:rsid w:val="00C94F3B"/>
    <w:rsid w:val="00D65D13"/>
    <w:rsid w:val="00DC3D6F"/>
    <w:rsid w:val="00E3644A"/>
    <w:rsid w:val="00F20914"/>
    <w:rsid w:val="00F23F86"/>
    <w:rsid w:val="00F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202D"/>
  <w14:defaultImageDpi w14:val="32767"/>
  <w15:chartTrackingRefBased/>
  <w15:docId w15:val="{E5C9C49F-43F4-E44E-BC56-6F2A81E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3D6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F2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F209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3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26B"/>
  </w:style>
  <w:style w:type="paragraph" w:styleId="Stopka">
    <w:name w:val="footer"/>
    <w:basedOn w:val="Normalny"/>
    <w:link w:val="StopkaZnak"/>
    <w:uiPriority w:val="99"/>
    <w:unhideWhenUsed/>
    <w:rsid w:val="00A632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26B"/>
  </w:style>
  <w:style w:type="paragraph" w:styleId="Tekstdymka">
    <w:name w:val="Balloon Text"/>
    <w:basedOn w:val="Normalny"/>
    <w:link w:val="TekstdymkaZnak"/>
    <w:uiPriority w:val="99"/>
    <w:semiHidden/>
    <w:unhideWhenUsed/>
    <w:rsid w:val="00D65D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iat-slupc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arekg@post.pl</dc:creator>
  <cp:keywords/>
  <dc:description/>
  <cp:lastModifiedBy>Justyna Górecka</cp:lastModifiedBy>
  <cp:revision>14</cp:revision>
  <cp:lastPrinted>2018-06-11T11:00:00Z</cp:lastPrinted>
  <dcterms:created xsi:type="dcterms:W3CDTF">2018-06-07T18:15:00Z</dcterms:created>
  <dcterms:modified xsi:type="dcterms:W3CDTF">2019-02-27T10:49:00Z</dcterms:modified>
</cp:coreProperties>
</file>